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4854" w14:textId="77777777" w:rsidR="00365C1E" w:rsidRPr="00D77209" w:rsidRDefault="00FB2C48" w:rsidP="00365C1E">
      <w:pPr>
        <w:rPr>
          <w:rFonts w:ascii="ＭＳ 明朝" w:eastAsia="ＭＳ 明朝" w:hAnsi="ＭＳ 明朝"/>
          <w:sz w:val="32"/>
          <w:szCs w:val="32"/>
        </w:rPr>
      </w:pPr>
      <w:r w:rsidRPr="00D77209">
        <w:rPr>
          <w:rFonts w:ascii="ＭＳ 明朝" w:eastAsia="ＭＳ 明朝" w:hAnsi="ＭＳ 明朝" w:hint="eastAsia"/>
          <w:szCs w:val="24"/>
        </w:rPr>
        <w:t>公益</w:t>
      </w:r>
      <w:r w:rsidR="00365C1E" w:rsidRPr="00D77209">
        <w:rPr>
          <w:rFonts w:ascii="ＭＳ 明朝" w:eastAsia="ＭＳ 明朝" w:hAnsi="ＭＳ 明朝" w:hint="eastAsia"/>
          <w:szCs w:val="24"/>
        </w:rPr>
        <w:t>社団法人</w:t>
      </w:r>
      <w:r w:rsidRPr="00D77209">
        <w:rPr>
          <w:rFonts w:ascii="ＭＳ 明朝" w:eastAsia="ＭＳ 明朝" w:hAnsi="ＭＳ 明朝" w:hint="eastAsia"/>
          <w:sz w:val="32"/>
          <w:szCs w:val="32"/>
        </w:rPr>
        <w:t>日本臨床細胞</w:t>
      </w:r>
      <w:r w:rsidR="00365C1E" w:rsidRPr="00D77209">
        <w:rPr>
          <w:rFonts w:ascii="ＭＳ 明朝" w:eastAsia="ＭＳ 明朝" w:hAnsi="ＭＳ 明朝" w:hint="eastAsia"/>
          <w:sz w:val="32"/>
          <w:szCs w:val="32"/>
        </w:rPr>
        <w:t>学会理事</w:t>
      </w:r>
      <w:r w:rsidR="003002D9" w:rsidRPr="00D77209">
        <w:rPr>
          <w:rFonts w:ascii="ＭＳ 明朝" w:eastAsia="ＭＳ 明朝" w:hAnsi="ＭＳ 明朝" w:hint="eastAsia"/>
          <w:sz w:val="32"/>
          <w:szCs w:val="32"/>
        </w:rPr>
        <w:t>長</w:t>
      </w:r>
      <w:r w:rsidR="00A844B2" w:rsidRPr="00D77209">
        <w:rPr>
          <w:rFonts w:ascii="ＭＳ 明朝" w:eastAsia="ＭＳ 明朝" w:hAnsi="ＭＳ 明朝" w:hint="eastAsia"/>
          <w:sz w:val="32"/>
          <w:szCs w:val="32"/>
        </w:rPr>
        <w:t>候補</w:t>
      </w:r>
      <w:r w:rsidR="00365C1E" w:rsidRPr="00D77209">
        <w:rPr>
          <w:rFonts w:ascii="ＭＳ 明朝" w:eastAsia="ＭＳ 明朝" w:hAnsi="ＭＳ 明朝" w:hint="eastAsia"/>
          <w:sz w:val="32"/>
          <w:szCs w:val="32"/>
        </w:rPr>
        <w:t>立候補届</w:t>
      </w:r>
    </w:p>
    <w:p w14:paraId="39A1B7E6" w14:textId="77777777" w:rsidR="00365C1E" w:rsidRPr="00D77209" w:rsidRDefault="00365C1E" w:rsidP="00365C1E">
      <w:pPr>
        <w:jc w:val="center"/>
        <w:rPr>
          <w:rFonts w:ascii="ＭＳ 明朝" w:eastAsia="ＭＳ 明朝" w:hAnsi="ＭＳ 明朝"/>
          <w:szCs w:val="24"/>
        </w:rPr>
      </w:pPr>
    </w:p>
    <w:p w14:paraId="0C18D64A" w14:textId="77777777" w:rsidR="00365C1E" w:rsidRPr="00D77209" w:rsidRDefault="00826CEE" w:rsidP="00365C1E">
      <w:pPr>
        <w:jc w:val="right"/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 w:hint="eastAsia"/>
          <w:szCs w:val="24"/>
        </w:rPr>
        <w:t>（西暦）　　　年　　月　　日</w:t>
      </w:r>
    </w:p>
    <w:p w14:paraId="2FE17F4B" w14:textId="00EC9B98" w:rsidR="00365C1E" w:rsidRPr="00D77209" w:rsidRDefault="00FB2C48" w:rsidP="00365C1E">
      <w:pPr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 w:hint="eastAsia"/>
          <w:szCs w:val="24"/>
        </w:rPr>
        <w:t>公益</w:t>
      </w:r>
      <w:r w:rsidR="00365C1E" w:rsidRPr="00D77209">
        <w:rPr>
          <w:rFonts w:ascii="ＭＳ 明朝" w:eastAsia="ＭＳ 明朝" w:hAnsi="ＭＳ 明朝" w:hint="eastAsia"/>
          <w:szCs w:val="24"/>
        </w:rPr>
        <w:t>社団法人</w:t>
      </w:r>
      <w:r w:rsidRPr="00D77209">
        <w:rPr>
          <w:rFonts w:ascii="ＭＳ 明朝" w:eastAsia="ＭＳ 明朝" w:hAnsi="ＭＳ 明朝" w:hint="eastAsia"/>
          <w:szCs w:val="24"/>
        </w:rPr>
        <w:t>日本臨床細胞</w:t>
      </w:r>
      <w:r w:rsidR="00365C1E" w:rsidRPr="00D77209">
        <w:rPr>
          <w:rFonts w:ascii="ＭＳ 明朝" w:eastAsia="ＭＳ 明朝" w:hAnsi="ＭＳ 明朝" w:hint="eastAsia"/>
          <w:szCs w:val="24"/>
        </w:rPr>
        <w:t>学会</w:t>
      </w:r>
      <w:r w:rsidR="00365C1E" w:rsidRPr="00D77209">
        <w:rPr>
          <w:rFonts w:ascii="ＭＳ 明朝" w:eastAsia="ＭＳ 明朝" w:hAnsi="ＭＳ 明朝"/>
          <w:szCs w:val="24"/>
        </w:rPr>
        <w:t xml:space="preserve"> </w:t>
      </w:r>
      <w:r w:rsidR="003002D9" w:rsidRPr="00D77209">
        <w:rPr>
          <w:rFonts w:ascii="ＭＳ 明朝" w:eastAsia="ＭＳ 明朝" w:hAnsi="ＭＳ 明朝" w:hint="eastAsia"/>
          <w:szCs w:val="24"/>
        </w:rPr>
        <w:t>総務委員会委員長</w:t>
      </w:r>
      <w:r w:rsidR="00365C1E" w:rsidRPr="00D77209">
        <w:rPr>
          <w:rFonts w:ascii="ＭＳ 明朝" w:eastAsia="ＭＳ 明朝" w:hAnsi="ＭＳ 明朝" w:hint="eastAsia"/>
          <w:szCs w:val="24"/>
        </w:rPr>
        <w:t xml:space="preserve">　</w:t>
      </w:r>
      <w:r w:rsidR="00E23DB2" w:rsidRPr="00D77209">
        <w:rPr>
          <w:rFonts w:ascii="ＭＳ 明朝" w:eastAsia="ＭＳ 明朝" w:hAnsi="ＭＳ 明朝" w:hint="eastAsia"/>
          <w:szCs w:val="24"/>
        </w:rPr>
        <w:t>進　伸幸</w:t>
      </w:r>
      <w:r w:rsidR="00365C1E" w:rsidRPr="00D77209">
        <w:rPr>
          <w:rFonts w:ascii="ＭＳ 明朝" w:eastAsia="ＭＳ 明朝" w:hAnsi="ＭＳ 明朝" w:hint="eastAsia"/>
          <w:szCs w:val="24"/>
        </w:rPr>
        <w:t xml:space="preserve">　殿</w:t>
      </w:r>
    </w:p>
    <w:p w14:paraId="78DD32BD" w14:textId="77777777" w:rsidR="00365C1E" w:rsidRPr="00D77209" w:rsidRDefault="00365C1E" w:rsidP="00365C1E">
      <w:pPr>
        <w:rPr>
          <w:rFonts w:ascii="ＭＳ 明朝" w:eastAsia="ＭＳ 明朝" w:hAnsi="ＭＳ 明朝"/>
          <w:szCs w:val="24"/>
        </w:rPr>
      </w:pPr>
    </w:p>
    <w:p w14:paraId="58F07C56" w14:textId="77777777" w:rsidR="00497AF7" w:rsidRPr="00D77209" w:rsidRDefault="00395CF6" w:rsidP="00365C1E">
      <w:pPr>
        <w:rPr>
          <w:rFonts w:ascii="ＭＳ 明朝" w:eastAsia="ＭＳ 明朝" w:hAnsi="ＭＳ 明朝"/>
          <w:sz w:val="22"/>
          <w:szCs w:val="24"/>
        </w:rPr>
      </w:pPr>
      <w:r w:rsidRPr="00D77209">
        <w:rPr>
          <w:rFonts w:ascii="ＭＳ 明朝" w:eastAsia="ＭＳ 明朝" w:hAnsi="ＭＳ 明朝" w:hint="eastAsia"/>
          <w:sz w:val="22"/>
          <w:szCs w:val="24"/>
        </w:rPr>
        <w:tab/>
      </w:r>
      <w:r w:rsidRPr="00D77209">
        <w:rPr>
          <w:rFonts w:ascii="ＭＳ 明朝" w:eastAsia="ＭＳ 明朝" w:hAnsi="ＭＳ 明朝" w:hint="eastAsia"/>
          <w:sz w:val="22"/>
          <w:szCs w:val="24"/>
        </w:rPr>
        <w:tab/>
      </w:r>
      <w:r w:rsidRPr="00D77209">
        <w:rPr>
          <w:rFonts w:ascii="ＭＳ 明朝" w:eastAsia="ＭＳ 明朝" w:hAnsi="ＭＳ 明朝" w:hint="eastAsia"/>
          <w:sz w:val="22"/>
          <w:szCs w:val="24"/>
        </w:rPr>
        <w:tab/>
      </w:r>
      <w:r w:rsidRPr="00D77209">
        <w:rPr>
          <w:rFonts w:ascii="ＭＳ 明朝" w:eastAsia="ＭＳ 明朝" w:hAnsi="ＭＳ 明朝" w:hint="eastAsia"/>
          <w:sz w:val="22"/>
          <w:szCs w:val="24"/>
        </w:rPr>
        <w:tab/>
      </w:r>
      <w:r w:rsidR="00497AF7" w:rsidRPr="00D77209">
        <w:rPr>
          <w:rFonts w:ascii="ＭＳ 明朝" w:eastAsia="ＭＳ 明朝" w:hAnsi="ＭＳ 明朝" w:hint="eastAsia"/>
          <w:sz w:val="20"/>
          <w:szCs w:val="24"/>
        </w:rPr>
        <w:t xml:space="preserve">ふりがな　　</w:t>
      </w:r>
    </w:p>
    <w:p w14:paraId="1CDEDCDD" w14:textId="77777777" w:rsidR="00365C1E" w:rsidRPr="00D77209" w:rsidRDefault="00365C1E" w:rsidP="00365C1E">
      <w:pPr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 w:hint="eastAsia"/>
          <w:szCs w:val="24"/>
        </w:rPr>
        <w:t>氏</w:t>
      </w:r>
      <w:r w:rsidRPr="00D77209">
        <w:rPr>
          <w:rFonts w:ascii="ＭＳ 明朝" w:eastAsia="ＭＳ 明朝" w:hAnsi="ＭＳ 明朝"/>
          <w:szCs w:val="24"/>
        </w:rPr>
        <w:t xml:space="preserve"> </w:t>
      </w:r>
      <w:r w:rsidRPr="00D77209">
        <w:rPr>
          <w:rFonts w:ascii="ＭＳ 明朝" w:eastAsia="ＭＳ 明朝" w:hAnsi="ＭＳ 明朝" w:hint="eastAsia"/>
          <w:szCs w:val="24"/>
        </w:rPr>
        <w:t>名</w:t>
      </w:r>
      <w:r w:rsidR="00395CF6" w:rsidRPr="00D77209">
        <w:rPr>
          <w:rFonts w:ascii="ＭＳ 明朝" w:eastAsia="ＭＳ 明朝" w:hAnsi="ＭＳ 明朝" w:hint="eastAsia"/>
          <w:szCs w:val="24"/>
        </w:rPr>
        <w:t xml:space="preserve">　</w:t>
      </w:r>
    </w:p>
    <w:p w14:paraId="2CCBDA29" w14:textId="77777777" w:rsidR="00365C1E" w:rsidRPr="00D77209" w:rsidRDefault="00035886" w:rsidP="00365C1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77209">
        <w:rPr>
          <w:rFonts w:ascii="ＭＳ 明朝" w:eastAsia="ＭＳ 明朝" w:hAnsi="ＭＳ 明朝" w:hint="eastAsia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4ADAA5" wp14:editId="05B2D5E5">
                <wp:simplePos x="0" y="0"/>
                <wp:positionH relativeFrom="column">
                  <wp:posOffset>2175510</wp:posOffset>
                </wp:positionH>
                <wp:positionV relativeFrom="paragraph">
                  <wp:posOffset>48260</wp:posOffset>
                </wp:positionV>
                <wp:extent cx="386715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B2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71.3pt;margin-top:3.8pt;width:30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A5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" strokeweight="1pt"/>
            </w:pict>
          </mc:Fallback>
        </mc:AlternateContent>
      </w:r>
    </w:p>
    <w:p w14:paraId="237D2280" w14:textId="77777777" w:rsidR="00365C1E" w:rsidRPr="00D77209" w:rsidRDefault="00365C1E" w:rsidP="00365C1E">
      <w:pPr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 w:hint="eastAsia"/>
          <w:szCs w:val="24"/>
        </w:rPr>
        <w:t>所</w:t>
      </w:r>
      <w:r w:rsidRPr="00D77209">
        <w:rPr>
          <w:rFonts w:ascii="ＭＳ 明朝" w:eastAsia="ＭＳ 明朝" w:hAnsi="ＭＳ 明朝"/>
          <w:szCs w:val="24"/>
        </w:rPr>
        <w:t xml:space="preserve"> </w:t>
      </w:r>
      <w:r w:rsidRPr="00D77209">
        <w:rPr>
          <w:rFonts w:ascii="ＭＳ 明朝" w:eastAsia="ＭＳ 明朝" w:hAnsi="ＭＳ 明朝" w:hint="eastAsia"/>
          <w:szCs w:val="24"/>
        </w:rPr>
        <w:t>属</w:t>
      </w:r>
      <w:r w:rsidR="006C18E4" w:rsidRPr="00D77209">
        <w:rPr>
          <w:rFonts w:ascii="ＭＳ 明朝" w:eastAsia="ＭＳ 明朝" w:hAnsi="ＭＳ 明朝" w:hint="eastAsia"/>
          <w:szCs w:val="24"/>
        </w:rPr>
        <w:t xml:space="preserve">　</w:t>
      </w:r>
    </w:p>
    <w:p w14:paraId="12A1468B" w14:textId="77777777" w:rsidR="00497AF7" w:rsidRPr="00D77209" w:rsidRDefault="00035886" w:rsidP="00365C1E">
      <w:pPr>
        <w:rPr>
          <w:rFonts w:ascii="ＭＳ 明朝" w:eastAsia="ＭＳ 明朝" w:hAnsi="ＭＳ 明朝"/>
          <w:sz w:val="22"/>
          <w:szCs w:val="24"/>
        </w:rPr>
      </w:pPr>
      <w:r w:rsidRPr="00D77209">
        <w:rPr>
          <w:rFonts w:ascii="ＭＳ 明朝" w:eastAsia="ＭＳ 明朝" w:hAnsi="ＭＳ 明朝" w:hint="eastAsia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C45F86" wp14:editId="60916D65">
                <wp:simplePos x="0" y="0"/>
                <wp:positionH relativeFrom="column">
                  <wp:posOffset>2175510</wp:posOffset>
                </wp:positionH>
                <wp:positionV relativeFrom="paragraph">
                  <wp:posOffset>85090</wp:posOffset>
                </wp:positionV>
                <wp:extent cx="386715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1CDB" id="AutoShape 3" o:spid="_x0000_s1026" type="#_x0000_t32" style="position:absolute;left:0;text-align:left;margin-left:171.3pt;margin-top:6.7pt;width:30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agHwIAADwEAAAOAAAAZHJzL2Uyb0RvYy54bWysU02P2jAQvVfqf7B8hySQBTY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" strokeweight="1pt"/>
            </w:pict>
          </mc:Fallback>
        </mc:AlternateContent>
      </w:r>
    </w:p>
    <w:p w14:paraId="501C0542" w14:textId="77777777" w:rsidR="00365C1E" w:rsidRPr="00D77209" w:rsidRDefault="00D14CB1" w:rsidP="00365C1E">
      <w:pPr>
        <w:rPr>
          <w:rFonts w:ascii="ＭＳ 明朝" w:eastAsia="ＭＳ 明朝" w:hAnsi="ＭＳ 明朝"/>
          <w:szCs w:val="24"/>
          <w:u w:val="single"/>
        </w:rPr>
      </w:pP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 w:hint="eastAsia"/>
          <w:szCs w:val="24"/>
        </w:rPr>
        <w:tab/>
      </w:r>
      <w:r w:rsidR="00365C1E" w:rsidRPr="00D77209">
        <w:rPr>
          <w:rFonts w:ascii="ＭＳ 明朝" w:eastAsia="ＭＳ 明朝" w:hAnsi="ＭＳ 明朝" w:hint="eastAsia"/>
          <w:szCs w:val="24"/>
        </w:rPr>
        <w:t>（会員番号）</w:t>
      </w:r>
    </w:p>
    <w:p w14:paraId="5E0288BF" w14:textId="77777777" w:rsidR="00497AF7" w:rsidRPr="00D77209" w:rsidRDefault="00035886" w:rsidP="00365C1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77209">
        <w:rPr>
          <w:rFonts w:ascii="ＭＳ 明朝" w:eastAsia="ＭＳ 明朝" w:hAnsi="ＭＳ 明朝" w:hint="eastAsia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B41A" wp14:editId="22F01F51">
                <wp:simplePos x="0" y="0"/>
                <wp:positionH relativeFrom="column">
                  <wp:posOffset>2794635</wp:posOffset>
                </wp:positionH>
                <wp:positionV relativeFrom="paragraph">
                  <wp:posOffset>64770</wp:posOffset>
                </wp:positionV>
                <wp:extent cx="214312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3CC4" id="AutoShape 5" o:spid="_x0000_s1026" type="#_x0000_t32" style="position:absolute;left:0;text-align:left;margin-left:220.05pt;margin-top:5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" strokeweight="1pt"/>
            </w:pict>
          </mc:Fallback>
        </mc:AlternateContent>
      </w:r>
    </w:p>
    <w:p w14:paraId="2244E413" w14:textId="77777777" w:rsidR="00497AF7" w:rsidRPr="00D77209" w:rsidRDefault="00497AF7" w:rsidP="00497AF7">
      <w:pPr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/>
          <w:szCs w:val="24"/>
        </w:rPr>
        <w:tab/>
      </w:r>
      <w:r w:rsidRPr="00D77209">
        <w:rPr>
          <w:rFonts w:ascii="ＭＳ 明朝" w:eastAsia="ＭＳ 明朝" w:hAnsi="ＭＳ 明朝" w:hint="eastAsia"/>
          <w:szCs w:val="24"/>
        </w:rPr>
        <w:t xml:space="preserve">メールアドレス　</w:t>
      </w:r>
    </w:p>
    <w:p w14:paraId="47EE7AD4" w14:textId="77777777" w:rsidR="00497AF7" w:rsidRPr="00D77209" w:rsidRDefault="00035886" w:rsidP="00365C1E">
      <w:pPr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 w:hint="eastAsia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E200B" wp14:editId="7A5039FB">
                <wp:simplePos x="0" y="0"/>
                <wp:positionH relativeFrom="column">
                  <wp:posOffset>2175510</wp:posOffset>
                </wp:positionH>
                <wp:positionV relativeFrom="paragraph">
                  <wp:posOffset>92075</wp:posOffset>
                </wp:positionV>
                <wp:extent cx="38671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2D20" id="AutoShape 4" o:spid="_x0000_s1026" type="#_x0000_t32" style="position:absolute;left:0;text-align:left;margin-left:171.3pt;margin-top:7.25pt;width:30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" strokeweight="1pt"/>
            </w:pict>
          </mc:Fallback>
        </mc:AlternateContent>
      </w:r>
    </w:p>
    <w:p w14:paraId="22EAED43" w14:textId="77777777" w:rsidR="00365C1E" w:rsidRPr="00D77209" w:rsidRDefault="00365C1E" w:rsidP="00365C1E">
      <w:pPr>
        <w:rPr>
          <w:rFonts w:ascii="ＭＳ 明朝" w:eastAsia="ＭＳ 明朝" w:hAnsi="ＭＳ 明朝"/>
          <w:szCs w:val="24"/>
        </w:rPr>
      </w:pPr>
    </w:p>
    <w:p w14:paraId="299CD971" w14:textId="35281BDC" w:rsidR="00365C1E" w:rsidRPr="00D77209" w:rsidRDefault="00FB2C48" w:rsidP="00365C1E">
      <w:pPr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 w:hint="eastAsia"/>
          <w:szCs w:val="24"/>
        </w:rPr>
        <w:t>次期（</w:t>
      </w:r>
      <w:r w:rsidR="00F742CF" w:rsidRPr="00D77209">
        <w:rPr>
          <w:rFonts w:ascii="ＭＳ 明朝" w:eastAsia="ＭＳ 明朝" w:hAnsi="ＭＳ 明朝" w:hint="eastAsia"/>
          <w:szCs w:val="24"/>
        </w:rPr>
        <w:t>20</w:t>
      </w:r>
      <w:r w:rsidR="00E520F7" w:rsidRPr="00D77209">
        <w:rPr>
          <w:rFonts w:ascii="ＭＳ 明朝" w:eastAsia="ＭＳ 明朝" w:hAnsi="ＭＳ 明朝" w:hint="eastAsia"/>
          <w:szCs w:val="24"/>
        </w:rPr>
        <w:t>2</w:t>
      </w:r>
      <w:r w:rsidR="00AE0F78" w:rsidRPr="00D77209">
        <w:rPr>
          <w:rFonts w:ascii="ＭＳ 明朝" w:eastAsia="ＭＳ 明朝" w:hAnsi="ＭＳ 明朝" w:hint="eastAsia"/>
          <w:szCs w:val="24"/>
        </w:rPr>
        <w:t>5</w:t>
      </w:r>
      <w:r w:rsidR="00F742CF" w:rsidRPr="00D77209">
        <w:rPr>
          <w:rFonts w:ascii="ＭＳ 明朝" w:eastAsia="ＭＳ 明朝" w:hAnsi="ＭＳ 明朝" w:hint="eastAsia"/>
          <w:szCs w:val="24"/>
        </w:rPr>
        <w:t>・202</w:t>
      </w:r>
      <w:r w:rsidR="00AE0F78" w:rsidRPr="00D77209">
        <w:rPr>
          <w:rFonts w:ascii="ＭＳ 明朝" w:eastAsia="ＭＳ 明朝" w:hAnsi="ＭＳ 明朝" w:hint="eastAsia"/>
          <w:szCs w:val="24"/>
        </w:rPr>
        <w:t>6</w:t>
      </w:r>
      <w:r w:rsidRPr="00D77209">
        <w:rPr>
          <w:rFonts w:ascii="ＭＳ 明朝" w:eastAsia="ＭＳ 明朝" w:hAnsi="ＭＳ 明朝" w:hint="eastAsia"/>
          <w:szCs w:val="24"/>
        </w:rPr>
        <w:t>年度）公益社団法人日本臨床細胞学会理事</w:t>
      </w:r>
      <w:r w:rsidR="003002D9" w:rsidRPr="00D77209">
        <w:rPr>
          <w:rFonts w:ascii="ＭＳ 明朝" w:eastAsia="ＭＳ 明朝" w:hAnsi="ＭＳ 明朝" w:hint="eastAsia"/>
          <w:szCs w:val="24"/>
        </w:rPr>
        <w:t>長</w:t>
      </w:r>
      <w:r w:rsidR="00A844B2" w:rsidRPr="00D77209">
        <w:rPr>
          <w:rFonts w:ascii="ＭＳ 明朝" w:eastAsia="ＭＳ 明朝" w:hAnsi="ＭＳ 明朝" w:hint="eastAsia"/>
          <w:szCs w:val="24"/>
        </w:rPr>
        <w:t>候補</w:t>
      </w:r>
      <w:r w:rsidRPr="00D77209">
        <w:rPr>
          <w:rFonts w:ascii="ＭＳ 明朝" w:eastAsia="ＭＳ 明朝" w:hAnsi="ＭＳ 明朝" w:hint="eastAsia"/>
          <w:szCs w:val="24"/>
        </w:rPr>
        <w:t>に立候補いたしたく</w:t>
      </w:r>
      <w:r w:rsidR="00365C1E" w:rsidRPr="00D77209">
        <w:rPr>
          <w:rFonts w:ascii="ＭＳ 明朝" w:eastAsia="ＭＳ 明朝" w:hAnsi="ＭＳ 明朝" w:hint="eastAsia"/>
          <w:szCs w:val="24"/>
        </w:rPr>
        <w:t>、</w:t>
      </w:r>
      <w:r w:rsidR="00497AF7" w:rsidRPr="00D77209">
        <w:rPr>
          <w:rFonts w:ascii="ＭＳ 明朝" w:eastAsia="ＭＳ 明朝" w:hAnsi="ＭＳ 明朝" w:hint="eastAsia"/>
          <w:szCs w:val="24"/>
        </w:rPr>
        <w:t>下記所信</w:t>
      </w:r>
      <w:r w:rsidR="00365C1E" w:rsidRPr="00D77209">
        <w:rPr>
          <w:rFonts w:ascii="ＭＳ 明朝" w:eastAsia="ＭＳ 明朝" w:hAnsi="ＭＳ 明朝" w:hint="eastAsia"/>
          <w:szCs w:val="24"/>
        </w:rPr>
        <w:t>と共にお届け申し上げます。</w:t>
      </w:r>
    </w:p>
    <w:p w14:paraId="014E7D13" w14:textId="77777777" w:rsidR="00365C1E" w:rsidRPr="00D77209" w:rsidRDefault="00365C1E" w:rsidP="00365C1E">
      <w:pPr>
        <w:rPr>
          <w:rFonts w:ascii="ＭＳ 明朝" w:eastAsia="ＭＳ 明朝" w:hAnsi="ＭＳ 明朝"/>
          <w:szCs w:val="24"/>
        </w:rPr>
      </w:pPr>
    </w:p>
    <w:p w14:paraId="3B20FE25" w14:textId="77777777" w:rsidR="00365C1E" w:rsidRPr="00D77209" w:rsidRDefault="00365C1E" w:rsidP="00365C1E">
      <w:pPr>
        <w:jc w:val="center"/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 w:hint="eastAsia"/>
          <w:szCs w:val="24"/>
        </w:rPr>
        <w:t>—以上—</w:t>
      </w:r>
    </w:p>
    <w:p w14:paraId="7BC2ACC7" w14:textId="77777777" w:rsidR="00CE0283" w:rsidRPr="00D77209" w:rsidRDefault="00CE0283" w:rsidP="00CE0283">
      <w:pPr>
        <w:rPr>
          <w:rFonts w:ascii="ＭＳ 明朝" w:eastAsia="ＭＳ 明朝" w:hAnsi="ＭＳ 明朝"/>
          <w:szCs w:val="24"/>
        </w:rPr>
      </w:pPr>
    </w:p>
    <w:p w14:paraId="766B43B4" w14:textId="77777777" w:rsidR="00CE0283" w:rsidRPr="00D77209" w:rsidRDefault="00CE0283" w:rsidP="00CE0283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</w:tblGrid>
      <w:tr w:rsidR="00CE0283" w:rsidRPr="00D77209" w14:paraId="4F208CF5" w14:textId="77777777" w:rsidTr="00E11E40">
        <w:trPr>
          <w:trHeight w:val="5369"/>
        </w:trPr>
        <w:tc>
          <w:tcPr>
            <w:tcW w:w="8647" w:type="dxa"/>
          </w:tcPr>
          <w:p w14:paraId="0C114283" w14:textId="77777777" w:rsidR="006347D0" w:rsidRPr="00D77209" w:rsidRDefault="006347D0" w:rsidP="009D12EB">
            <w:pPr>
              <w:ind w:left="106"/>
              <w:rPr>
                <w:rFonts w:ascii="ＭＳ 明朝" w:eastAsia="ＭＳ 明朝" w:hAnsi="ＭＳ 明朝"/>
                <w:sz w:val="21"/>
                <w:szCs w:val="24"/>
              </w:rPr>
            </w:pPr>
          </w:p>
          <w:p w14:paraId="0D314148" w14:textId="77777777" w:rsidR="00FB2C48" w:rsidRPr="00D77209" w:rsidRDefault="00CE0283" w:rsidP="00FB2C48">
            <w:pPr>
              <w:ind w:left="106"/>
              <w:rPr>
                <w:rFonts w:ascii="ＭＳ 明朝" w:eastAsia="ＭＳ 明朝" w:hAnsi="ＭＳ 明朝"/>
                <w:sz w:val="21"/>
                <w:szCs w:val="24"/>
              </w:rPr>
            </w:pPr>
            <w:r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理事</w:t>
            </w:r>
            <w:r w:rsidR="003002D9"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長</w:t>
            </w:r>
            <w:r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候補</w:t>
            </w:r>
            <w:r w:rsidR="00A844B2"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立候補者</w:t>
            </w:r>
            <w:r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氏名：</w:t>
            </w:r>
          </w:p>
          <w:p w14:paraId="35A228A5" w14:textId="77777777" w:rsidR="00CE0283" w:rsidRPr="00D77209" w:rsidRDefault="00CE0283" w:rsidP="00FB2C48">
            <w:pPr>
              <w:ind w:left="106"/>
              <w:rPr>
                <w:rFonts w:ascii="ＭＳ 明朝" w:eastAsia="ＭＳ 明朝" w:hAnsi="ＭＳ 明朝"/>
                <w:sz w:val="21"/>
                <w:szCs w:val="24"/>
              </w:rPr>
            </w:pPr>
            <w:r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所属施設</w:t>
            </w:r>
            <w:r w:rsidR="00497AF7"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・</w:t>
            </w:r>
            <w:r w:rsidR="00FB2C48"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職名</w:t>
            </w:r>
            <w:r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：</w:t>
            </w:r>
          </w:p>
          <w:p w14:paraId="28FE1257" w14:textId="77777777" w:rsidR="00CE0283" w:rsidRPr="00D77209" w:rsidRDefault="00CE0283" w:rsidP="009D12EB">
            <w:pPr>
              <w:ind w:left="106"/>
              <w:rPr>
                <w:rFonts w:ascii="ＭＳ 明朝" w:eastAsia="ＭＳ 明朝" w:hAnsi="ＭＳ 明朝"/>
                <w:sz w:val="21"/>
                <w:szCs w:val="24"/>
              </w:rPr>
            </w:pPr>
            <w:r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生年月日</w:t>
            </w:r>
            <w:r w:rsidR="00497AF7"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（西暦）</w:t>
            </w:r>
            <w:r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：</w:t>
            </w:r>
          </w:p>
          <w:p w14:paraId="361269A0" w14:textId="77777777" w:rsidR="00CE0283" w:rsidRPr="00D77209" w:rsidRDefault="00CE0283" w:rsidP="009D12EB">
            <w:pPr>
              <w:ind w:left="106"/>
              <w:rPr>
                <w:rFonts w:ascii="ＭＳ 明朝" w:eastAsia="ＭＳ 明朝" w:hAnsi="ＭＳ 明朝"/>
                <w:sz w:val="21"/>
                <w:szCs w:val="24"/>
              </w:rPr>
            </w:pPr>
            <w:r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経歴</w:t>
            </w:r>
            <w:r w:rsidR="00497AF7" w:rsidRPr="00D77209">
              <w:rPr>
                <w:rFonts w:ascii="ＭＳ 明朝" w:eastAsia="ＭＳ 明朝" w:hAnsi="ＭＳ 明朝" w:hint="eastAsia"/>
                <w:sz w:val="21"/>
                <w:szCs w:val="24"/>
              </w:rPr>
              <w:t>と所信（500字以内）：</w:t>
            </w:r>
          </w:p>
          <w:p w14:paraId="7B6AE6AE" w14:textId="77777777" w:rsidR="006347D0" w:rsidRPr="00D77209" w:rsidRDefault="006347D0" w:rsidP="00D97A15">
            <w:pPr>
              <w:ind w:left="106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</w:tbl>
    <w:p w14:paraId="2ECC74A3" w14:textId="77777777" w:rsidR="003403D7" w:rsidRPr="00D77209" w:rsidRDefault="003403D7" w:rsidP="00497AF7">
      <w:pPr>
        <w:jc w:val="left"/>
        <w:rPr>
          <w:rFonts w:ascii="ＭＳ 明朝" w:eastAsia="ＭＳ 明朝" w:hAnsi="ＭＳ 明朝"/>
          <w:szCs w:val="24"/>
        </w:rPr>
      </w:pPr>
    </w:p>
    <w:p w14:paraId="74A35EB0" w14:textId="77777777" w:rsidR="00497AF7" w:rsidRPr="00D77209" w:rsidRDefault="00497AF7" w:rsidP="00497AF7">
      <w:pPr>
        <w:jc w:val="left"/>
        <w:rPr>
          <w:rFonts w:ascii="ＭＳ 明朝" w:eastAsia="ＭＳ 明朝" w:hAnsi="ＭＳ 明朝"/>
          <w:szCs w:val="24"/>
        </w:rPr>
      </w:pPr>
    </w:p>
    <w:p w14:paraId="3A747F19" w14:textId="77777777" w:rsidR="00497AF7" w:rsidRPr="00D77209" w:rsidRDefault="00497AF7" w:rsidP="00497AF7">
      <w:pPr>
        <w:jc w:val="left"/>
        <w:rPr>
          <w:rFonts w:ascii="ＭＳ 明朝" w:eastAsia="ＭＳ 明朝" w:hAnsi="ＭＳ 明朝"/>
          <w:szCs w:val="24"/>
        </w:rPr>
      </w:pPr>
    </w:p>
    <w:p w14:paraId="223CB0FC" w14:textId="77777777" w:rsidR="00497AF7" w:rsidRPr="00D77209" w:rsidRDefault="00497AF7" w:rsidP="00497AF7">
      <w:pPr>
        <w:jc w:val="left"/>
        <w:rPr>
          <w:rFonts w:ascii="ＭＳ 明朝" w:eastAsia="ＭＳ 明朝" w:hAnsi="ＭＳ 明朝"/>
          <w:szCs w:val="24"/>
        </w:rPr>
      </w:pPr>
    </w:p>
    <w:p w14:paraId="0D5E714B" w14:textId="04200ED1" w:rsidR="00995157" w:rsidRPr="00D77209" w:rsidRDefault="00F742CF" w:rsidP="00497AF7">
      <w:pPr>
        <w:jc w:val="left"/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 w:hint="eastAsia"/>
          <w:b/>
          <w:szCs w:val="24"/>
          <w:u w:val="single"/>
        </w:rPr>
        <w:t>20</w:t>
      </w:r>
      <w:r w:rsidR="00E520F7" w:rsidRPr="00D77209">
        <w:rPr>
          <w:rFonts w:ascii="ＭＳ 明朝" w:eastAsia="ＭＳ 明朝" w:hAnsi="ＭＳ 明朝" w:hint="eastAsia"/>
          <w:b/>
          <w:szCs w:val="24"/>
          <w:u w:val="single"/>
        </w:rPr>
        <w:t>2</w:t>
      </w:r>
      <w:r w:rsidR="00AE0F78" w:rsidRPr="00D77209">
        <w:rPr>
          <w:rFonts w:ascii="ＭＳ 明朝" w:eastAsia="ＭＳ 明朝" w:hAnsi="ＭＳ 明朝" w:hint="eastAsia"/>
          <w:b/>
          <w:szCs w:val="24"/>
          <w:u w:val="single"/>
        </w:rPr>
        <w:t>5</w:t>
      </w:r>
      <w:r w:rsidR="00572C3E" w:rsidRPr="00D77209">
        <w:rPr>
          <w:rFonts w:ascii="ＭＳ 明朝" w:eastAsia="ＭＳ 明朝" w:hAnsi="ＭＳ 明朝"/>
          <w:b/>
          <w:szCs w:val="24"/>
          <w:u w:val="single"/>
        </w:rPr>
        <w:t>年</w:t>
      </w:r>
      <w:r w:rsidR="00E23DB2" w:rsidRPr="00D77209">
        <w:rPr>
          <w:rFonts w:ascii="ＭＳ 明朝" w:eastAsia="ＭＳ 明朝" w:hAnsi="ＭＳ 明朝" w:hint="eastAsia"/>
          <w:b/>
          <w:szCs w:val="24"/>
          <w:u w:val="single"/>
        </w:rPr>
        <w:t>2</w:t>
      </w:r>
      <w:r w:rsidR="00572C3E" w:rsidRPr="00D77209">
        <w:rPr>
          <w:rFonts w:ascii="ＭＳ 明朝" w:eastAsia="ＭＳ 明朝" w:hAnsi="ＭＳ 明朝"/>
          <w:b/>
          <w:szCs w:val="24"/>
          <w:u w:val="single"/>
        </w:rPr>
        <w:t>月</w:t>
      </w:r>
      <w:r w:rsidR="00AE0F78" w:rsidRPr="00D77209">
        <w:rPr>
          <w:rFonts w:ascii="ＭＳ 明朝" w:eastAsia="ＭＳ 明朝" w:hAnsi="ＭＳ 明朝" w:hint="eastAsia"/>
          <w:b/>
          <w:szCs w:val="24"/>
          <w:u w:val="single"/>
        </w:rPr>
        <w:t>17</w:t>
      </w:r>
      <w:r w:rsidR="00572C3E" w:rsidRPr="00D77209">
        <w:rPr>
          <w:rFonts w:ascii="ＭＳ 明朝" w:eastAsia="ＭＳ 明朝" w:hAnsi="ＭＳ 明朝"/>
          <w:b/>
          <w:szCs w:val="24"/>
          <w:u w:val="single"/>
        </w:rPr>
        <w:t>日</w:t>
      </w:r>
      <w:r w:rsidR="00995157" w:rsidRPr="00D77209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E520F7" w:rsidRPr="00D77209">
        <w:rPr>
          <w:rFonts w:ascii="ＭＳ 明朝" w:eastAsia="ＭＳ 明朝" w:hAnsi="ＭＳ 明朝" w:hint="eastAsia"/>
          <w:b/>
          <w:szCs w:val="24"/>
          <w:u w:val="single"/>
        </w:rPr>
        <w:t>月</w:t>
      </w:r>
      <w:r w:rsidR="00572C3E" w:rsidRPr="00D77209">
        <w:rPr>
          <w:rFonts w:ascii="ＭＳ 明朝" w:eastAsia="ＭＳ 明朝" w:hAnsi="ＭＳ 明朝" w:hint="eastAsia"/>
          <w:b/>
          <w:szCs w:val="24"/>
          <w:u w:val="single"/>
        </w:rPr>
        <w:t>曜日</w:t>
      </w:r>
      <w:r w:rsidR="00AE0F78" w:rsidRPr="00D77209">
        <w:rPr>
          <w:rFonts w:ascii="ＭＳ 明朝" w:eastAsia="ＭＳ 明朝" w:hAnsi="ＭＳ 明朝" w:hint="eastAsia"/>
          <w:b/>
          <w:szCs w:val="24"/>
          <w:u w:val="single"/>
        </w:rPr>
        <w:t>正午</w:t>
      </w:r>
      <w:r w:rsidR="002B5562" w:rsidRPr="00D77209">
        <w:rPr>
          <w:rFonts w:ascii="ＭＳ 明朝" w:eastAsia="ＭＳ 明朝" w:hAnsi="ＭＳ 明朝" w:hint="eastAsia"/>
          <w:b/>
          <w:szCs w:val="24"/>
          <w:u w:val="single"/>
        </w:rPr>
        <w:t>必着</w:t>
      </w:r>
      <w:r w:rsidR="002B5562" w:rsidRPr="00D77209">
        <w:rPr>
          <w:rFonts w:ascii="ＭＳ 明朝" w:eastAsia="ＭＳ 明朝" w:hAnsi="ＭＳ 明朝" w:hint="eastAsia"/>
          <w:bCs/>
          <w:szCs w:val="24"/>
        </w:rPr>
        <w:t>で</w:t>
      </w:r>
      <w:r w:rsidR="00995157" w:rsidRPr="00D77209">
        <w:rPr>
          <w:rFonts w:ascii="ＭＳ 明朝" w:eastAsia="ＭＳ 明朝" w:hAnsi="ＭＳ 明朝" w:hint="eastAsia"/>
          <w:szCs w:val="24"/>
        </w:rPr>
        <w:t xml:space="preserve"> </w:t>
      </w:r>
      <w:r w:rsidR="00964FAC" w:rsidRPr="00D77209">
        <w:rPr>
          <w:rFonts w:ascii="ＭＳ 明朝" w:eastAsia="ＭＳ 明朝" w:hAnsi="ＭＳ 明朝"/>
          <w:szCs w:val="24"/>
        </w:rPr>
        <w:t>202</w:t>
      </w:r>
      <w:r w:rsidR="00D13501" w:rsidRPr="00D77209">
        <w:rPr>
          <w:rFonts w:ascii="ＭＳ 明朝" w:eastAsia="ＭＳ 明朝" w:hAnsi="ＭＳ 明朝" w:hint="eastAsia"/>
          <w:szCs w:val="24"/>
        </w:rPr>
        <w:t>4</w:t>
      </w:r>
      <w:r w:rsidR="00964FAC" w:rsidRPr="00D77209">
        <w:rPr>
          <w:rFonts w:ascii="ＭＳ 明朝" w:eastAsia="ＭＳ 明朝" w:hAnsi="ＭＳ 明朝"/>
          <w:szCs w:val="24"/>
        </w:rPr>
        <w:t>riji@jscc.or.jp</w:t>
      </w:r>
      <w:r w:rsidR="00995157" w:rsidRPr="00D77209">
        <w:rPr>
          <w:rFonts w:ascii="ＭＳ 明朝" w:eastAsia="ＭＳ 明朝" w:hAnsi="ＭＳ 明朝" w:hint="eastAsia"/>
          <w:szCs w:val="24"/>
        </w:rPr>
        <w:t xml:space="preserve"> までお送りください。</w:t>
      </w:r>
    </w:p>
    <w:p w14:paraId="7B2CF121" w14:textId="77777777" w:rsidR="00C71B23" w:rsidRPr="00D77209" w:rsidRDefault="00497AF7" w:rsidP="00497AF7">
      <w:pPr>
        <w:jc w:val="left"/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 w:hint="eastAsia"/>
          <w:szCs w:val="24"/>
        </w:rPr>
        <w:t>事務局は到着後数日以内に内容を確認し、受領のご連絡を差し上げます。</w:t>
      </w:r>
    </w:p>
    <w:p w14:paraId="062B899C" w14:textId="4EDBE904" w:rsidR="00497AF7" w:rsidRPr="00D77209" w:rsidRDefault="00497AF7" w:rsidP="00497AF7">
      <w:pPr>
        <w:jc w:val="left"/>
        <w:rPr>
          <w:rFonts w:ascii="ＭＳ 明朝" w:eastAsia="ＭＳ 明朝" w:hAnsi="ＭＳ 明朝"/>
          <w:szCs w:val="24"/>
        </w:rPr>
      </w:pPr>
      <w:r w:rsidRPr="00D77209">
        <w:rPr>
          <w:rFonts w:ascii="ＭＳ 明朝" w:eastAsia="ＭＳ 明朝" w:hAnsi="ＭＳ 明朝" w:hint="eastAsia"/>
          <w:szCs w:val="24"/>
        </w:rPr>
        <w:t>ご送付後</w:t>
      </w:r>
      <w:r w:rsidR="00474362" w:rsidRPr="00D77209">
        <w:rPr>
          <w:rFonts w:ascii="ＭＳ 明朝" w:eastAsia="ＭＳ 明朝" w:hAnsi="ＭＳ 明朝" w:hint="eastAsia"/>
          <w:szCs w:val="24"/>
        </w:rPr>
        <w:t>３日</w:t>
      </w:r>
      <w:r w:rsidRPr="00D77209">
        <w:rPr>
          <w:rFonts w:ascii="ＭＳ 明朝" w:eastAsia="ＭＳ 明朝" w:hAnsi="ＭＳ 明朝" w:hint="eastAsia"/>
          <w:szCs w:val="24"/>
        </w:rPr>
        <w:t>以上経っても受領のご連絡が無かった場合は</w:t>
      </w:r>
      <w:r w:rsidR="002B5562" w:rsidRPr="00D77209">
        <w:rPr>
          <w:rFonts w:ascii="ＭＳ 明朝" w:eastAsia="ＭＳ 明朝" w:hAnsi="ＭＳ 明朝" w:hint="eastAsia"/>
          <w:szCs w:val="24"/>
        </w:rPr>
        <w:t>事務局までお電話にてご連絡ください。</w:t>
      </w:r>
    </w:p>
    <w:sectPr w:rsidR="00497AF7" w:rsidRPr="00D77209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A8691" w14:textId="77777777" w:rsidR="00C36B83" w:rsidRDefault="00C36B83" w:rsidP="00CE0283">
      <w:r>
        <w:separator/>
      </w:r>
    </w:p>
  </w:endnote>
  <w:endnote w:type="continuationSeparator" w:id="0">
    <w:p w14:paraId="70BBAC65" w14:textId="77777777" w:rsidR="00C36B83" w:rsidRDefault="00C36B83" w:rsidP="00CE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5947" w14:textId="77777777" w:rsidR="00C36B83" w:rsidRDefault="00C36B83" w:rsidP="00CE0283">
      <w:r>
        <w:separator/>
      </w:r>
    </w:p>
  </w:footnote>
  <w:footnote w:type="continuationSeparator" w:id="0">
    <w:p w14:paraId="170B417E" w14:textId="77777777" w:rsidR="00C36B83" w:rsidRDefault="00C36B83" w:rsidP="00CE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ACF2EF3"/>
    <w:multiLevelType w:val="hybridMultilevel"/>
    <w:tmpl w:val="D39804F2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5" w15:restartNumberingAfterBreak="0">
    <w:nsid w:val="4DD10F59"/>
    <w:multiLevelType w:val="hybridMultilevel"/>
    <w:tmpl w:val="00B69FBA"/>
    <w:lvl w:ilvl="0" w:tplc="0409000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 w16cid:durableId="63988936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2" w16cid:durableId="601885827">
    <w:abstractNumId w:val="1"/>
  </w:num>
  <w:num w:numId="3" w16cid:durableId="954092668">
    <w:abstractNumId w:val="2"/>
  </w:num>
  <w:num w:numId="4" w16cid:durableId="1316447898">
    <w:abstractNumId w:val="3"/>
  </w:num>
  <w:num w:numId="5" w16cid:durableId="284100">
    <w:abstractNumId w:val="5"/>
  </w:num>
  <w:num w:numId="6" w16cid:durableId="96130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E4"/>
    <w:rsid w:val="00014AF8"/>
    <w:rsid w:val="00034EAE"/>
    <w:rsid w:val="00035886"/>
    <w:rsid w:val="0006096E"/>
    <w:rsid w:val="00095763"/>
    <w:rsid w:val="000D3216"/>
    <w:rsid w:val="00157791"/>
    <w:rsid w:val="00167EB0"/>
    <w:rsid w:val="001923B4"/>
    <w:rsid w:val="0025782B"/>
    <w:rsid w:val="00281BA0"/>
    <w:rsid w:val="00290328"/>
    <w:rsid w:val="002B2507"/>
    <w:rsid w:val="002B5562"/>
    <w:rsid w:val="002C2338"/>
    <w:rsid w:val="002E4FCF"/>
    <w:rsid w:val="003002D9"/>
    <w:rsid w:val="00333B93"/>
    <w:rsid w:val="003403D7"/>
    <w:rsid w:val="00365C1E"/>
    <w:rsid w:val="00395CF6"/>
    <w:rsid w:val="00414BAB"/>
    <w:rsid w:val="00441197"/>
    <w:rsid w:val="00453DB2"/>
    <w:rsid w:val="0047254D"/>
    <w:rsid w:val="00474362"/>
    <w:rsid w:val="00497AF7"/>
    <w:rsid w:val="004C4DA0"/>
    <w:rsid w:val="004E2664"/>
    <w:rsid w:val="00537151"/>
    <w:rsid w:val="00572C3E"/>
    <w:rsid w:val="005B0EDF"/>
    <w:rsid w:val="005E3895"/>
    <w:rsid w:val="006205BC"/>
    <w:rsid w:val="006347D0"/>
    <w:rsid w:val="00641EE4"/>
    <w:rsid w:val="00666582"/>
    <w:rsid w:val="006C18E4"/>
    <w:rsid w:val="006E1DCD"/>
    <w:rsid w:val="00744110"/>
    <w:rsid w:val="00784516"/>
    <w:rsid w:val="007E4C4D"/>
    <w:rsid w:val="0080399D"/>
    <w:rsid w:val="00826CEE"/>
    <w:rsid w:val="008431DE"/>
    <w:rsid w:val="00964FAC"/>
    <w:rsid w:val="009736DF"/>
    <w:rsid w:val="00995157"/>
    <w:rsid w:val="009D12EB"/>
    <w:rsid w:val="00A24B7F"/>
    <w:rsid w:val="00A844B2"/>
    <w:rsid w:val="00AE0F78"/>
    <w:rsid w:val="00B27264"/>
    <w:rsid w:val="00B67AEA"/>
    <w:rsid w:val="00BC3AE4"/>
    <w:rsid w:val="00C01D21"/>
    <w:rsid w:val="00C35994"/>
    <w:rsid w:val="00C36B83"/>
    <w:rsid w:val="00C71B23"/>
    <w:rsid w:val="00C746ED"/>
    <w:rsid w:val="00C74F72"/>
    <w:rsid w:val="00CA74AE"/>
    <w:rsid w:val="00CD0D03"/>
    <w:rsid w:val="00CE0218"/>
    <w:rsid w:val="00CE0283"/>
    <w:rsid w:val="00D13501"/>
    <w:rsid w:val="00D14CB1"/>
    <w:rsid w:val="00D77209"/>
    <w:rsid w:val="00D97A15"/>
    <w:rsid w:val="00DE64B6"/>
    <w:rsid w:val="00DF6CD9"/>
    <w:rsid w:val="00E11E40"/>
    <w:rsid w:val="00E23DB2"/>
    <w:rsid w:val="00E520F7"/>
    <w:rsid w:val="00E75F24"/>
    <w:rsid w:val="00F51D24"/>
    <w:rsid w:val="00F742CF"/>
    <w:rsid w:val="00FA522D"/>
    <w:rsid w:val="00FB2C48"/>
    <w:rsid w:val="00FC65FB"/>
    <w:rsid w:val="00FE6981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1270EF"/>
  <w15:chartTrackingRefBased/>
  <w15:docId w15:val="{4B1AAE98-E870-4BFA-9B80-F80CA61E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Salutation"/>
    <w:basedOn w:val="a"/>
    <w:next w:val="a"/>
    <w:link w:val="a5"/>
    <w:rsid w:val="00641EE4"/>
    <w:rPr>
      <w:rFonts w:ascii="Arial" w:eastAsia="ＭＳ 明朝" w:hAnsi="Arial"/>
      <w:sz w:val="21"/>
      <w:lang w:val="x-none" w:eastAsia="x-none"/>
    </w:rPr>
  </w:style>
  <w:style w:type="paragraph" w:styleId="a6">
    <w:name w:val="Date"/>
    <w:basedOn w:val="a"/>
    <w:next w:val="a"/>
    <w:rsid w:val="004C4DA0"/>
  </w:style>
  <w:style w:type="paragraph" w:styleId="a7">
    <w:name w:val="header"/>
    <w:basedOn w:val="a"/>
    <w:link w:val="a8"/>
    <w:rsid w:val="00CE02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E0283"/>
    <w:rPr>
      <w:rFonts w:eastAsia="平成明朝"/>
      <w:kern w:val="2"/>
      <w:sz w:val="24"/>
    </w:rPr>
  </w:style>
  <w:style w:type="paragraph" w:styleId="a9">
    <w:name w:val="footer"/>
    <w:basedOn w:val="a"/>
    <w:link w:val="aa"/>
    <w:rsid w:val="00CE02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E0283"/>
    <w:rPr>
      <w:rFonts w:eastAsia="平成明朝"/>
      <w:kern w:val="2"/>
      <w:sz w:val="24"/>
    </w:rPr>
  </w:style>
  <w:style w:type="character" w:customStyle="1" w:styleId="a5">
    <w:name w:val="挨拶文 (文字)"/>
    <w:link w:val="a4"/>
    <w:rsid w:val="00CE0283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日本胃癌学会次期会長選挙立候補届</vt:lpstr>
      <vt:lpstr>日本胃癌学会次期会長選挙立候補届</vt:lpstr>
    </vt:vector>
  </TitlesOfParts>
  <Company>Dept of Surg Kyoto Prefectural Univ of Med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日本胃癌学会次期会長選挙立候補届</dc:title>
  <dc:subject/>
  <dc:creator>Yamaguchi Toshiharu</dc:creator>
  <cp:keywords/>
  <cp:lastModifiedBy>事務局11 日本臨床細胞学会</cp:lastModifiedBy>
  <cp:revision>15</cp:revision>
  <cp:lastPrinted>2014-07-01T06:59:00Z</cp:lastPrinted>
  <dcterms:created xsi:type="dcterms:W3CDTF">2017-03-09T01:21:00Z</dcterms:created>
  <dcterms:modified xsi:type="dcterms:W3CDTF">2025-02-10T05:38:00Z</dcterms:modified>
</cp:coreProperties>
</file>